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F60F3" w14:textId="7F2FAC42" w:rsidR="00156370" w:rsidRPr="00B3450C" w:rsidRDefault="00156370" w:rsidP="00156370">
      <w:pPr>
        <w:pStyle w:val="SNSignatureGauche"/>
        <w:pageBreakBefore/>
        <w:ind w:firstLine="0"/>
        <w:jc w:val="center"/>
        <w:rPr>
          <w:rFonts w:ascii="Segoe Print" w:hAnsi="Segoe Print" w:cs="Segoe Print"/>
          <w:b/>
          <w:sz w:val="32"/>
          <w:szCs w:val="20"/>
          <w:lang w:eastAsia="fr-FR"/>
        </w:rPr>
      </w:pPr>
      <w:r w:rsidRPr="00B3450C">
        <w:rPr>
          <w:rFonts w:eastAsia="Calibri"/>
          <w:lang w:eastAsia="en-US"/>
        </w:rPr>
        <w:t>.</w:t>
      </w:r>
      <w:r w:rsidRPr="00B3450C">
        <w:rPr>
          <w:noProof/>
          <w:lang w:eastAsia="fr-FR"/>
        </w:rPr>
        <w:drawing>
          <wp:anchor distT="0" distB="0" distL="114935" distR="114935" simplePos="0" relativeHeight="251659264" behindDoc="0" locked="0" layoutInCell="1" allowOverlap="1" wp14:anchorId="44BB1BA0" wp14:editId="591F9DF1">
            <wp:simplePos x="0" y="0"/>
            <wp:positionH relativeFrom="column">
              <wp:posOffset>288925</wp:posOffset>
            </wp:positionH>
            <wp:positionV relativeFrom="paragraph">
              <wp:posOffset>259080</wp:posOffset>
            </wp:positionV>
            <wp:extent cx="4075430" cy="1570355"/>
            <wp:effectExtent l="0" t="0" r="1270" b="0"/>
            <wp:wrapNone/>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31" t="-79" r="-31" b="-79"/>
                    <a:stretch>
                      <a:fillRect/>
                    </a:stretch>
                  </pic:blipFill>
                  <pic:spPr bwMode="auto">
                    <a:xfrm>
                      <a:off x="0" y="0"/>
                      <a:ext cx="4075430" cy="1570355"/>
                    </a:xfrm>
                    <a:prstGeom prst="rect">
                      <a:avLst/>
                    </a:prstGeom>
                    <a:solidFill>
                      <a:srgbClr val="FFFFFF"/>
                    </a:solidFill>
                    <a:ln>
                      <a:noFill/>
                    </a:ln>
                  </pic:spPr>
                </pic:pic>
              </a:graphicData>
            </a:graphic>
          </wp:anchor>
        </w:drawing>
      </w:r>
    </w:p>
    <w:p w14:paraId="56F7423D" w14:textId="77777777" w:rsidR="00156370" w:rsidRPr="00B3450C" w:rsidRDefault="00156370" w:rsidP="00156370">
      <w:pPr>
        <w:autoSpaceDE w:val="0"/>
        <w:spacing w:before="60" w:after="60" w:line="168" w:lineRule="auto"/>
        <w:jc w:val="center"/>
        <w:rPr>
          <w:rFonts w:ascii="Segoe Print" w:hAnsi="Segoe Print" w:cs="Segoe Print"/>
          <w:b/>
          <w:sz w:val="32"/>
          <w:szCs w:val="20"/>
        </w:rPr>
      </w:pPr>
    </w:p>
    <w:p w14:paraId="66B4F094" w14:textId="77777777" w:rsidR="00156370" w:rsidRPr="00B3450C" w:rsidRDefault="00156370" w:rsidP="00156370">
      <w:pPr>
        <w:autoSpaceDE w:val="0"/>
        <w:spacing w:before="60" w:after="60" w:line="168" w:lineRule="auto"/>
        <w:jc w:val="center"/>
        <w:rPr>
          <w:rFonts w:ascii="Segoe Print" w:hAnsi="Segoe Print" w:cs="Segoe Print"/>
          <w:b/>
        </w:rPr>
      </w:pPr>
    </w:p>
    <w:p w14:paraId="467E567A" w14:textId="77777777" w:rsidR="00156370" w:rsidRPr="00B3450C" w:rsidRDefault="00156370" w:rsidP="00156370">
      <w:pPr>
        <w:autoSpaceDE w:val="0"/>
        <w:spacing w:line="168" w:lineRule="auto"/>
        <w:jc w:val="center"/>
        <w:rPr>
          <w:rFonts w:ascii="Segoe Print" w:hAnsi="Segoe Print" w:cs="Segoe Print"/>
          <w:b/>
        </w:rPr>
      </w:pPr>
    </w:p>
    <w:p w14:paraId="77C851B2" w14:textId="77777777" w:rsidR="00156370" w:rsidRPr="00B3450C" w:rsidRDefault="00156370" w:rsidP="00156370">
      <w:pPr>
        <w:autoSpaceDE w:val="0"/>
        <w:spacing w:before="60" w:after="60" w:line="168" w:lineRule="auto"/>
        <w:jc w:val="center"/>
        <w:rPr>
          <w:rFonts w:ascii="Segoe Print" w:hAnsi="Segoe Print" w:cs="Segoe Print"/>
          <w:b/>
        </w:rPr>
      </w:pPr>
    </w:p>
    <w:p w14:paraId="5AF30F86" w14:textId="77777777" w:rsidR="00156370" w:rsidRPr="00B3450C" w:rsidRDefault="00156370" w:rsidP="00156370">
      <w:pPr>
        <w:autoSpaceDE w:val="0"/>
        <w:spacing w:before="60" w:after="60" w:line="168" w:lineRule="auto"/>
        <w:rPr>
          <w:rFonts w:ascii="Segoe Print" w:hAnsi="Segoe Print" w:cs="Segoe Print"/>
          <w:b/>
        </w:rPr>
      </w:pPr>
    </w:p>
    <w:p w14:paraId="39A77D3E" w14:textId="77777777" w:rsidR="00156370" w:rsidRPr="00B3450C" w:rsidRDefault="00156370" w:rsidP="00156370">
      <w:pPr>
        <w:autoSpaceDE w:val="0"/>
        <w:spacing w:before="60" w:after="60" w:line="168" w:lineRule="auto"/>
        <w:jc w:val="center"/>
        <w:rPr>
          <w:rFonts w:ascii="Segoe Print" w:hAnsi="Segoe Print" w:cs="Segoe Print"/>
          <w:b/>
        </w:rPr>
      </w:pPr>
    </w:p>
    <w:p w14:paraId="697C8D23" w14:textId="77777777" w:rsidR="00156370" w:rsidRPr="00AF6E2C" w:rsidRDefault="00156370" w:rsidP="00156370">
      <w:pPr>
        <w:autoSpaceDE w:val="0"/>
        <w:spacing w:before="60" w:after="60" w:line="168" w:lineRule="auto"/>
        <w:jc w:val="center"/>
        <w:rPr>
          <w:color w:val="0070C0"/>
        </w:rPr>
      </w:pPr>
      <w:r w:rsidRPr="00AF6E2C">
        <w:rPr>
          <w:rFonts w:ascii="Segoe Print" w:hAnsi="Segoe Print" w:cs="Segoe Print"/>
          <w:b/>
          <w:color w:val="0070C0"/>
          <w:sz w:val="32"/>
        </w:rPr>
        <w:t xml:space="preserve">CHARTE D'ENGAGEMENT </w:t>
      </w:r>
      <w:r w:rsidRPr="00AF6E2C">
        <w:rPr>
          <w:rFonts w:ascii="Segoe Print" w:hAnsi="Segoe Print" w:cs="Segoe Print"/>
          <w:b/>
          <w:color w:val="0070C0"/>
          <w:sz w:val="32"/>
        </w:rPr>
        <w:br/>
        <w:t>"Coup de pouce Chauffage"</w:t>
      </w:r>
    </w:p>
    <w:p w14:paraId="6A3F5AD8" w14:textId="77777777" w:rsidR="00156370" w:rsidRPr="00B3450C" w:rsidRDefault="00156370" w:rsidP="00156370">
      <w:pPr>
        <w:jc w:val="both"/>
        <w:rPr>
          <w:rFonts w:ascii="Liberation Sans" w:hAnsi="Liberation Sans" w:cs="Liberation Sans"/>
        </w:rPr>
      </w:pPr>
    </w:p>
    <w:p w14:paraId="1B8CF639" w14:textId="77777777" w:rsidR="00156370" w:rsidRPr="00B3450C" w:rsidRDefault="00156370" w:rsidP="00156370">
      <w:pPr>
        <w:spacing w:line="276" w:lineRule="auto"/>
        <w:jc w:val="both"/>
      </w:pPr>
      <w:r w:rsidRPr="00B3450C">
        <w:rPr>
          <w:rFonts w:ascii="Liberation Sans" w:hAnsi="Liberation Sans" w:cs="Liberation Sans"/>
        </w:rPr>
        <w:t>Engagement pris par : …………………………</w:t>
      </w:r>
      <w:proofErr w:type="gramStart"/>
      <w:r w:rsidRPr="00B3450C">
        <w:rPr>
          <w:rFonts w:ascii="Liberation Sans" w:hAnsi="Liberation Sans" w:cs="Liberation Sans"/>
        </w:rPr>
        <w:t>…….</w:t>
      </w:r>
      <w:proofErr w:type="gramEnd"/>
      <w:r w:rsidRPr="00B3450C">
        <w:rPr>
          <w:rStyle w:val="Appelnotedebasdep"/>
          <w:rFonts w:ascii="Liberation Sans" w:eastAsia="Calibri" w:hAnsi="Liberation Sans" w:cs="Liberation Sans"/>
        </w:rPr>
        <w:footnoteReference w:id="1"/>
      </w:r>
      <w:r w:rsidRPr="00B3450C">
        <w:rPr>
          <w:rFonts w:ascii="Liberation Sans" w:hAnsi="Liberation Sans" w:cs="Liberation Sans"/>
        </w:rPr>
        <w:t xml:space="preserve">         N° SIREN :………………………</w:t>
      </w:r>
    </w:p>
    <w:p w14:paraId="09CEB5D0" w14:textId="77777777" w:rsidR="00156370" w:rsidRPr="00B3450C" w:rsidRDefault="00156370" w:rsidP="00156370">
      <w:pPr>
        <w:spacing w:line="276" w:lineRule="auto"/>
        <w:jc w:val="both"/>
      </w:pPr>
      <w:r w:rsidRPr="00B3450C">
        <w:rPr>
          <w:rFonts w:ascii="Liberation Sans" w:hAnsi="Liberation Sans" w:cs="Liberation Sans"/>
        </w:rPr>
        <w:t>Pour les délégataires d’obligations CEE :</w:t>
      </w:r>
    </w:p>
    <w:p w14:paraId="5A219C84" w14:textId="77777777" w:rsidR="00156370" w:rsidRPr="00B3450C" w:rsidRDefault="00156370" w:rsidP="00156370">
      <w:pPr>
        <w:spacing w:line="276" w:lineRule="auto"/>
        <w:jc w:val="both"/>
      </w:pPr>
      <w:r w:rsidRPr="00B3450C">
        <w:rPr>
          <w:rFonts w:ascii="Liberation Sans" w:hAnsi="Liberation Sans" w:cs="Liberation Sans"/>
        </w:rPr>
        <w:t>Date de la notification du statut de délégataire par le PNCEE : ………/………/………</w:t>
      </w:r>
    </w:p>
    <w:p w14:paraId="567E5762" w14:textId="77777777" w:rsidR="00156370" w:rsidRPr="00B3450C" w:rsidRDefault="00156370" w:rsidP="00156370">
      <w:pPr>
        <w:spacing w:line="276" w:lineRule="auto"/>
        <w:jc w:val="both"/>
      </w:pPr>
      <w:r w:rsidRPr="00B3450C">
        <w:rPr>
          <w:rFonts w:ascii="Liberation Sans" w:hAnsi="Liberation Sans" w:cs="Liberation Sans"/>
        </w:rPr>
        <w:t>Adresse du siège social : ………………………………………………………………………….</w:t>
      </w:r>
    </w:p>
    <w:p w14:paraId="47EB25DD" w14:textId="77777777" w:rsidR="00156370" w:rsidRPr="00B3450C" w:rsidRDefault="00156370" w:rsidP="00156370">
      <w:pPr>
        <w:spacing w:line="276" w:lineRule="auto"/>
        <w:jc w:val="both"/>
      </w:pPr>
      <w:r w:rsidRPr="00B3450C">
        <w:rPr>
          <w:rFonts w:ascii="Liberation Sans" w:hAnsi="Liberation Sans" w:cs="Liberation Sans"/>
        </w:rPr>
        <w:t>Date de prise d’effet de la charte (postérieure à la date de signature) : ………/………/………</w:t>
      </w:r>
    </w:p>
    <w:p w14:paraId="23187244" w14:textId="77777777" w:rsidR="00156370" w:rsidRPr="00B3450C" w:rsidRDefault="00156370" w:rsidP="00156370">
      <w:pPr>
        <w:jc w:val="both"/>
      </w:pPr>
      <w:r w:rsidRPr="00B3450C">
        <w:rPr>
          <w:rFonts w:ascii="Liberation Sans" w:hAnsi="Liberation Sans" w:cs="Liberation Sans"/>
        </w:rPr>
        <w:t xml:space="preserve">S’agit-il d’un avenant à une charte </w:t>
      </w:r>
      <w:r w:rsidRPr="00AF6E2C">
        <w:rPr>
          <w:rFonts w:ascii="Segoe Print" w:hAnsi="Segoe Print" w:cs="Segoe Print"/>
          <w:b/>
          <w:color w:val="0070C0"/>
        </w:rPr>
        <w:t>"Coup de pouce Chauffage"</w:t>
      </w:r>
      <w:r w:rsidRPr="00B3450C">
        <w:rPr>
          <w:rFonts w:ascii="Liberation Sans" w:hAnsi="Liberation Sans" w:cs="Liberation Sans"/>
        </w:rPr>
        <w:t xml:space="preserve"> initiale :    </w:t>
      </w:r>
      <w:proofErr w:type="gramStart"/>
      <w:r w:rsidRPr="00B3450C">
        <w:rPr>
          <w:rFonts w:ascii="Liberation Sans" w:hAnsi="Liberation Sans" w:cs="Liberation Sans"/>
          <w:b/>
          <w:sz w:val="26"/>
          <w:szCs w:val="26"/>
        </w:rPr>
        <w:t>□</w:t>
      </w:r>
      <w:r w:rsidRPr="00B3450C">
        <w:rPr>
          <w:rFonts w:ascii="Arial" w:hAnsi="Arial" w:cs="Arial"/>
        </w:rPr>
        <w:t xml:space="preserve">  </w:t>
      </w:r>
      <w:r w:rsidRPr="00B3450C">
        <w:rPr>
          <w:rFonts w:ascii="Liberation Sans" w:hAnsi="Liberation Sans" w:cs="Liberation Sans"/>
        </w:rPr>
        <w:t>Oui</w:t>
      </w:r>
      <w:proofErr w:type="gramEnd"/>
      <w:r w:rsidRPr="00B3450C">
        <w:rPr>
          <w:rFonts w:ascii="Liberation Sans" w:hAnsi="Liberation Sans" w:cs="Liberation Sans"/>
        </w:rPr>
        <w:t xml:space="preserve">      </w:t>
      </w:r>
      <w:r w:rsidRPr="00B3450C">
        <w:rPr>
          <w:rFonts w:ascii="Liberation Sans" w:hAnsi="Liberation Sans" w:cs="Liberation Sans"/>
          <w:b/>
          <w:sz w:val="26"/>
          <w:szCs w:val="26"/>
        </w:rPr>
        <w:t>□</w:t>
      </w:r>
      <w:r w:rsidRPr="00B3450C">
        <w:rPr>
          <w:rFonts w:ascii="Arial" w:hAnsi="Arial" w:cs="Arial"/>
        </w:rPr>
        <w:t xml:space="preserve">  </w:t>
      </w:r>
      <w:r w:rsidRPr="00B3450C">
        <w:rPr>
          <w:rFonts w:ascii="Liberation Sans" w:hAnsi="Liberation Sans" w:cs="Liberation Sans"/>
        </w:rPr>
        <w:t>Non</w:t>
      </w:r>
    </w:p>
    <w:p w14:paraId="7BE47284" w14:textId="77777777" w:rsidR="00156370" w:rsidRPr="00B3450C" w:rsidRDefault="00156370" w:rsidP="00156370">
      <w:pPr>
        <w:jc w:val="both"/>
      </w:pPr>
      <w:r w:rsidRPr="00B3450C">
        <w:rPr>
          <w:rFonts w:ascii="Liberation Sans" w:hAnsi="Liberation Sans" w:cs="Liberation Sans"/>
        </w:rPr>
        <w:t>Si oui, objet de l’avenant</w:t>
      </w:r>
      <w:proofErr w:type="gramStart"/>
      <w:r w:rsidRPr="00B3450C">
        <w:rPr>
          <w:rFonts w:ascii="Liberation Sans" w:hAnsi="Liberation Sans" w:cs="Liberation Sans"/>
        </w:rPr>
        <w:t> :…</w:t>
      </w:r>
      <w:proofErr w:type="gramEnd"/>
      <w:r w:rsidRPr="00B3450C">
        <w:rPr>
          <w:rFonts w:ascii="Liberation Sans" w:hAnsi="Liberation Sans" w:cs="Liberation Sans"/>
        </w:rPr>
        <w:t>…………………………………………………………………………</w:t>
      </w:r>
    </w:p>
    <w:p w14:paraId="060A2DAA" w14:textId="77777777" w:rsidR="00156370" w:rsidRPr="00B3450C" w:rsidRDefault="00156370" w:rsidP="00156370">
      <w:pPr>
        <w:spacing w:line="276" w:lineRule="auto"/>
        <w:jc w:val="both"/>
        <w:rPr>
          <w:rFonts w:ascii="Liberation Sans" w:hAnsi="Liberation Sans" w:cs="Liberation Sans"/>
          <w:b/>
          <w:sz w:val="16"/>
          <w:szCs w:val="16"/>
        </w:rPr>
      </w:pPr>
    </w:p>
    <w:p w14:paraId="4F868209" w14:textId="77777777" w:rsidR="00156370" w:rsidRPr="00B3450C" w:rsidRDefault="00156370" w:rsidP="00156370">
      <w:pPr>
        <w:jc w:val="both"/>
      </w:pPr>
      <w:r w:rsidRPr="00B3450C">
        <w:rPr>
          <w:rFonts w:ascii="Liberation Sans" w:hAnsi="Liberation Sans" w:cs="Liberation Sans"/>
          <w:b/>
          <w:color w:val="92D050"/>
        </w:rPr>
        <w:t>Je participe</w:t>
      </w:r>
      <w:r w:rsidRPr="00B3450C">
        <w:rPr>
          <w:rFonts w:ascii="Liberation Sans" w:hAnsi="Liberation Sans" w:cs="Liberation Sans"/>
          <w:color w:val="92D050"/>
        </w:rPr>
        <w:t xml:space="preserve"> </w:t>
      </w:r>
      <w:r w:rsidRPr="00B3450C">
        <w:rPr>
          <w:rFonts w:ascii="Liberation Sans" w:hAnsi="Liberation Sans" w:cs="Liberation Sans"/>
        </w:rPr>
        <w:t xml:space="preserve">à l'opération </w:t>
      </w:r>
      <w:r w:rsidRPr="00AF6E2C">
        <w:rPr>
          <w:rFonts w:ascii="Segoe Print" w:hAnsi="Segoe Print" w:cs="Segoe Print"/>
          <w:b/>
          <w:color w:val="0070C0"/>
        </w:rPr>
        <w:t>"Coup de pouce Chauffage"</w:t>
      </w:r>
      <w:r w:rsidRPr="00B3450C">
        <w:rPr>
          <w:rFonts w:ascii="Liberation Sans" w:hAnsi="Liberation Sans" w:cs="Liberation Sans"/>
        </w:rPr>
        <w:t xml:space="preserve"> dans le cadre du dispositif des</w:t>
      </w:r>
      <w:r w:rsidRPr="00B3450C">
        <w:rPr>
          <w:rFonts w:ascii="Liberation Sans" w:hAnsi="Liberation Sans" w:cs="Liberation Sans"/>
          <w:b/>
        </w:rPr>
        <w:t xml:space="preserve"> </w:t>
      </w:r>
      <w:r w:rsidRPr="00B3450C">
        <w:rPr>
          <w:rFonts w:ascii="Liberation Sans" w:hAnsi="Liberation Sans" w:cs="Liberation Sans"/>
        </w:rPr>
        <w:t>certificats d’économies d’énergie (CEE). Cette opération a pour objectif d’inciter financièrement les consommateurs finals</w:t>
      </w:r>
      <w:r w:rsidRPr="00427D7D">
        <w:t xml:space="preserve"> </w:t>
      </w:r>
      <w:r>
        <w:rPr>
          <w:rFonts w:ascii="Liberation Sans" w:hAnsi="Liberation Sans" w:cs="Liberation Sans"/>
        </w:rPr>
        <w:t>de</w:t>
      </w:r>
      <w:r w:rsidRPr="00427D7D">
        <w:rPr>
          <w:rFonts w:ascii="Liberation Sans" w:hAnsi="Liberation Sans" w:cs="Liberation Sans"/>
        </w:rPr>
        <w:t xml:space="preserve"> logements occupés à titre de résidence principale </w:t>
      </w:r>
      <w:r w:rsidRPr="00B3450C">
        <w:rPr>
          <w:rFonts w:ascii="Liberation Sans" w:hAnsi="Liberation Sans" w:cs="Liberation Sans"/>
        </w:rPr>
        <w:t>à rénover les moyens de chauffage de leur logement.</w:t>
      </w:r>
    </w:p>
    <w:p w14:paraId="763784B5" w14:textId="77777777" w:rsidR="00156370" w:rsidRDefault="00156370" w:rsidP="00156370">
      <w:pPr>
        <w:spacing w:line="276" w:lineRule="auto"/>
        <w:jc w:val="center"/>
        <w:rPr>
          <w:rFonts w:ascii="Liberation Sans" w:hAnsi="Liberation Sans" w:cs="Liberation Sans"/>
          <w:b/>
          <w:u w:val="single"/>
        </w:rPr>
      </w:pPr>
      <w:r w:rsidRPr="00B3450C">
        <w:rPr>
          <w:rFonts w:ascii="Liberation Sans" w:hAnsi="Liberation Sans" w:cs="Liberation Sans"/>
          <w:b/>
          <w:u w:val="single"/>
        </w:rPr>
        <w:t>OFFRES FINANCIÈRES</w:t>
      </w:r>
    </w:p>
    <w:p w14:paraId="4AEB141B" w14:textId="77777777" w:rsidR="00156370" w:rsidRPr="00B3450C" w:rsidRDefault="00156370" w:rsidP="00156370">
      <w:pPr>
        <w:spacing w:line="276" w:lineRule="auto"/>
        <w:jc w:val="center"/>
      </w:pPr>
    </w:p>
    <w:p w14:paraId="376F2F7E" w14:textId="77777777" w:rsidR="00156370" w:rsidRDefault="00156370" w:rsidP="00156370">
      <w:pPr>
        <w:spacing w:line="276" w:lineRule="auto"/>
        <w:jc w:val="both"/>
        <w:rPr>
          <w:rFonts w:ascii="Liberation Sans" w:hAnsi="Liberation Sans" w:cs="Liberation Sans"/>
        </w:rPr>
      </w:pPr>
      <w:r w:rsidRPr="00B3450C">
        <w:rPr>
          <w:rFonts w:ascii="Liberation Sans" w:hAnsi="Liberation Sans" w:cs="Liberation Sans"/>
          <w:b/>
          <w:color w:val="92D050"/>
        </w:rPr>
        <w:t xml:space="preserve">Je m'engage à mettre en place une offre à destination des ménages </w:t>
      </w:r>
      <w:r w:rsidRPr="00B3450C">
        <w:rPr>
          <w:rFonts w:ascii="Liberation Sans" w:hAnsi="Liberation Sans" w:cs="Liberation Sans"/>
        </w:rPr>
        <w:t>et de leurs bailleurs, ou d’un syndicat de copropriété, pour au moins une des opérations ci-dessous (cocher les opérations concernées) qui prévoit les incitations financières suivantes :</w:t>
      </w:r>
    </w:p>
    <w:p w14:paraId="3F7DCCE4" w14:textId="77777777" w:rsidR="00156370" w:rsidRPr="00B3450C" w:rsidRDefault="00156370" w:rsidP="00156370">
      <w:pPr>
        <w:spacing w:line="276" w:lineRule="auto"/>
        <w:jc w:val="both"/>
      </w:pPr>
    </w:p>
    <w:p w14:paraId="582A11AE" w14:textId="77777777" w:rsidR="00156370" w:rsidRPr="00427D7D" w:rsidRDefault="00156370" w:rsidP="00156370">
      <w:pPr>
        <w:spacing w:line="276" w:lineRule="auto"/>
        <w:jc w:val="both"/>
        <w:rPr>
          <w:rFonts w:ascii="Liberation Sans" w:hAnsi="Liberation Sans" w:cs="Liberation Sans"/>
          <w:b/>
        </w:rPr>
      </w:pPr>
      <w:r w:rsidRPr="00427D7D">
        <w:rPr>
          <w:rFonts w:ascii="Liberation Sans" w:hAnsi="Liberation Sans" w:cs="Liberation Sans"/>
          <w:b/>
        </w:rPr>
        <w:t>En remplacement d’une chaudière individuelle au charbon, au fioul ou au gaz :</w:t>
      </w:r>
    </w:p>
    <w:p w14:paraId="60F52BA8" w14:textId="77777777" w:rsidR="00156370" w:rsidRDefault="00156370" w:rsidP="00156370">
      <w:pPr>
        <w:spacing w:line="276" w:lineRule="auto"/>
        <w:jc w:val="both"/>
        <w:rPr>
          <w:rFonts w:ascii="Liberation Sans" w:hAnsi="Liberation Sans" w:cs="Liberation Sans"/>
        </w:rPr>
      </w:pPr>
      <w:proofErr w:type="gramStart"/>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rPr>
        <w:t>BAR</w:t>
      </w:r>
      <w:proofErr w:type="gramEnd"/>
      <w:r>
        <w:rPr>
          <w:rFonts w:ascii="Liberation Sans" w:hAnsi="Liberation Sans" w:cs="Liberation Sans"/>
        </w:rPr>
        <w:t>-TH-113 « Chaudière biomasse individuelle » ;</w:t>
      </w:r>
    </w:p>
    <w:p w14:paraId="3898B801" w14:textId="77777777" w:rsidR="00156370" w:rsidRDefault="00156370" w:rsidP="00156370">
      <w:pPr>
        <w:spacing w:line="276" w:lineRule="auto"/>
        <w:jc w:val="both"/>
        <w:rPr>
          <w:rFonts w:ascii="Liberation Sans" w:hAnsi="Liberation Sans" w:cs="Liberation Sans"/>
        </w:rPr>
      </w:pPr>
      <w:proofErr w:type="gramStart"/>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rPr>
        <w:t>BAR</w:t>
      </w:r>
      <w:proofErr w:type="gramEnd"/>
      <w:r>
        <w:rPr>
          <w:rFonts w:ascii="Liberation Sans" w:hAnsi="Liberation Sans" w:cs="Liberation Sans"/>
        </w:rPr>
        <w:t>-TH-171 « </w:t>
      </w:r>
      <w:r w:rsidRPr="008325A1">
        <w:rPr>
          <w:rFonts w:ascii="Liberation Sans" w:hAnsi="Liberation Sans" w:cs="Liberation Sans"/>
        </w:rPr>
        <w:t>Pompe à cha</w:t>
      </w:r>
      <w:r>
        <w:rPr>
          <w:rFonts w:ascii="Liberation Sans" w:hAnsi="Liberation Sans" w:cs="Liberation Sans"/>
        </w:rPr>
        <w:t>leur de type air/eau » ;</w:t>
      </w:r>
    </w:p>
    <w:p w14:paraId="55D7CE63" w14:textId="77777777" w:rsidR="00156370" w:rsidRDefault="00156370" w:rsidP="00156370">
      <w:pPr>
        <w:spacing w:line="276" w:lineRule="auto"/>
        <w:jc w:val="both"/>
        <w:rPr>
          <w:rFonts w:ascii="Liberation Sans" w:hAnsi="Liberation Sans" w:cs="Liberation Sans"/>
        </w:rPr>
      </w:pPr>
      <w:proofErr w:type="gramStart"/>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rPr>
        <w:t>BAR</w:t>
      </w:r>
      <w:proofErr w:type="gramEnd"/>
      <w:r>
        <w:rPr>
          <w:rFonts w:ascii="Liberation Sans" w:hAnsi="Liberation Sans" w:cs="Liberation Sans"/>
        </w:rPr>
        <w:t>-TH-172 « </w:t>
      </w:r>
      <w:r w:rsidRPr="008325A1">
        <w:rPr>
          <w:rFonts w:ascii="Liberation Sans" w:hAnsi="Liberation Sans" w:cs="Liberation Sans"/>
        </w:rPr>
        <w:t>Pompe à cha</w:t>
      </w:r>
      <w:r>
        <w:rPr>
          <w:rFonts w:ascii="Liberation Sans" w:hAnsi="Liberation Sans" w:cs="Liberation Sans"/>
        </w:rPr>
        <w:t>leur de type eau/eau ou eau glycolée/eau » ;</w:t>
      </w:r>
    </w:p>
    <w:p w14:paraId="53158581" w14:textId="77777777" w:rsidR="00156370" w:rsidRDefault="00156370" w:rsidP="00156370">
      <w:pPr>
        <w:spacing w:line="276" w:lineRule="auto"/>
        <w:jc w:val="both"/>
        <w:rPr>
          <w:rFonts w:ascii="Liberation Sans" w:hAnsi="Liberation Sans" w:cs="Liberation Sans"/>
        </w:rPr>
      </w:pPr>
      <w:proofErr w:type="gramStart"/>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rPr>
        <w:t>BAR</w:t>
      </w:r>
      <w:proofErr w:type="gramEnd"/>
      <w:r>
        <w:rPr>
          <w:rFonts w:ascii="Liberation Sans" w:hAnsi="Liberation Sans" w:cs="Liberation Sans"/>
        </w:rPr>
        <w:t>-TH-143 « Système solaire combiné (France métropolitaine) » ;</w:t>
      </w:r>
    </w:p>
    <w:p w14:paraId="7BAF8206" w14:textId="77777777" w:rsidR="00156370" w:rsidRDefault="00156370" w:rsidP="00156370">
      <w:pPr>
        <w:spacing w:line="276" w:lineRule="auto"/>
        <w:jc w:val="both"/>
        <w:rPr>
          <w:rFonts w:ascii="Liberation Sans" w:hAnsi="Liberation Sans" w:cs="Liberation Sans"/>
        </w:rPr>
      </w:pPr>
      <w:proofErr w:type="gramStart"/>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rPr>
        <w:t>BAR</w:t>
      </w:r>
      <w:proofErr w:type="gramEnd"/>
      <w:r>
        <w:rPr>
          <w:rFonts w:ascii="Liberation Sans" w:hAnsi="Liberation Sans" w:cs="Liberation Sans"/>
        </w:rPr>
        <w:t>-TH-137 « </w:t>
      </w:r>
      <w:r w:rsidRPr="00EB1263">
        <w:rPr>
          <w:rFonts w:ascii="Liberation Sans" w:hAnsi="Liberation Sans" w:cs="Liberation Sans"/>
        </w:rPr>
        <w:t>Raccordement d’un bâtiment rési</w:t>
      </w:r>
      <w:r>
        <w:rPr>
          <w:rFonts w:ascii="Liberation Sans" w:hAnsi="Liberation Sans" w:cs="Liberation Sans"/>
        </w:rPr>
        <w:t xml:space="preserve">dentiel à un réseau de chaleur »  </w:t>
      </w:r>
      <w:r w:rsidRPr="00AA14FC">
        <w:rPr>
          <w:rFonts w:ascii="Liberation Sans" w:hAnsi="Liberation Sans" w:cs="Liberation Sans"/>
        </w:rPr>
        <w:t xml:space="preserve">pour le raccordement </w:t>
      </w:r>
      <w:r>
        <w:rPr>
          <w:rFonts w:ascii="Liberation Sans" w:hAnsi="Liberation Sans" w:cs="Liberation Sans"/>
        </w:rPr>
        <w:t>d’une maison individuelle à</w:t>
      </w:r>
      <w:r w:rsidRPr="00AA14FC">
        <w:rPr>
          <w:rFonts w:ascii="Liberation Sans" w:hAnsi="Liberation Sans" w:cs="Liberation Sans"/>
        </w:rPr>
        <w:t xml:space="preserve"> un réseau de chaleur </w:t>
      </w:r>
      <w:r w:rsidRPr="00D543FF">
        <w:rPr>
          <w:rFonts w:ascii="Liberation Sans" w:hAnsi="Liberation Sans" w:cs="Liberation Sans"/>
        </w:rPr>
        <w:t xml:space="preserve">efficace au sens de l’article L.711-4 du code de l’énergie </w:t>
      </w:r>
      <w:r>
        <w:rPr>
          <w:rFonts w:ascii="Liberation Sans" w:hAnsi="Liberation Sans" w:cs="Liberation Sans"/>
        </w:rPr>
        <w:t> ;</w:t>
      </w:r>
    </w:p>
    <w:p w14:paraId="171C0A0E" w14:textId="77777777" w:rsidR="00156370" w:rsidRDefault="00156370" w:rsidP="00156370">
      <w:pPr>
        <w:spacing w:line="276" w:lineRule="auto"/>
        <w:jc w:val="both"/>
        <w:rPr>
          <w:rFonts w:ascii="Liberation Sans" w:hAnsi="Liberation Sans" w:cs="Liberation Sans"/>
        </w:rPr>
      </w:pPr>
    </w:p>
    <w:p w14:paraId="29BA87E4" w14:textId="77777777" w:rsidR="00156370" w:rsidRPr="00281929" w:rsidRDefault="00156370" w:rsidP="00156370">
      <w:pPr>
        <w:spacing w:line="276" w:lineRule="auto"/>
        <w:jc w:val="both"/>
        <w:rPr>
          <w:rFonts w:ascii="Liberation Sans" w:hAnsi="Liberation Sans" w:cs="Liberation Sans"/>
          <w:b/>
        </w:rPr>
      </w:pPr>
      <w:r w:rsidRPr="00427D7D">
        <w:rPr>
          <w:rFonts w:ascii="Liberation Sans" w:hAnsi="Liberation Sans" w:cs="Liberation Sans"/>
          <w:b/>
        </w:rPr>
        <w:t>E</w:t>
      </w:r>
      <w:r w:rsidRPr="00281929">
        <w:rPr>
          <w:rFonts w:ascii="Liberation Sans" w:hAnsi="Liberation Sans" w:cs="Liberation Sans"/>
          <w:b/>
        </w:rPr>
        <w:t xml:space="preserve">n remplacement d’un équipement indépendant de chauffage fonctionnant principalement au </w:t>
      </w:r>
      <w:proofErr w:type="gramStart"/>
      <w:r w:rsidRPr="00281929">
        <w:rPr>
          <w:rFonts w:ascii="Liberation Sans" w:hAnsi="Liberation Sans" w:cs="Liberation Sans"/>
          <w:b/>
        </w:rPr>
        <w:t>charbon:</w:t>
      </w:r>
      <w:proofErr w:type="gramEnd"/>
    </w:p>
    <w:p w14:paraId="73FBF045" w14:textId="77777777" w:rsidR="00156370" w:rsidRDefault="00156370" w:rsidP="00156370">
      <w:pPr>
        <w:spacing w:line="276" w:lineRule="auto"/>
        <w:jc w:val="both"/>
        <w:rPr>
          <w:rFonts w:ascii="Liberation Sans" w:hAnsi="Liberation Sans" w:cs="Liberation Sans"/>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rPr>
        <w:t>BAR-TH-112 « A</w:t>
      </w:r>
      <w:r w:rsidRPr="00AA14FC">
        <w:rPr>
          <w:rFonts w:ascii="Liberation Sans" w:hAnsi="Liberation Sans" w:cs="Liberation Sans"/>
        </w:rPr>
        <w:t>ppareil indépendant de chauffage au bois</w:t>
      </w:r>
      <w:r>
        <w:rPr>
          <w:rFonts w:ascii="Liberation Sans" w:hAnsi="Liberation Sans" w:cs="Liberation Sans"/>
        </w:rPr>
        <w:t xml:space="preserve"> ».</w:t>
      </w:r>
    </w:p>
    <w:p w14:paraId="233D7AFC" w14:textId="77777777" w:rsidR="00156370" w:rsidRDefault="00156370" w:rsidP="00156370">
      <w:pPr>
        <w:spacing w:line="276" w:lineRule="auto"/>
        <w:jc w:val="both"/>
      </w:pPr>
    </w:p>
    <w:p w14:paraId="08A3C907" w14:textId="77777777" w:rsidR="00156370" w:rsidRDefault="00156370" w:rsidP="00156370">
      <w:pPr>
        <w:spacing w:line="276" w:lineRule="auto"/>
        <w:jc w:val="both"/>
        <w:rPr>
          <w:rFonts w:ascii="Liberation Sans" w:hAnsi="Liberation Sans" w:cs="Liberation Sans"/>
        </w:rPr>
      </w:pPr>
      <w:r w:rsidRPr="00B3450C">
        <w:rPr>
          <w:rFonts w:ascii="Liberation Sans" w:hAnsi="Liberation Sans" w:cs="Liberation Sans"/>
          <w:b/>
          <w:color w:val="92D050"/>
        </w:rPr>
        <w:lastRenderedPageBreak/>
        <w:t>Je m’engage</w:t>
      </w:r>
      <w:r w:rsidRPr="00B3450C">
        <w:rPr>
          <w:rFonts w:ascii="Liberation Sans" w:hAnsi="Liberation Sans" w:cs="Liberation Sans"/>
          <w:color w:val="92D050"/>
        </w:rPr>
        <w:t xml:space="preserve"> </w:t>
      </w:r>
      <w:r w:rsidRPr="00B3450C">
        <w:rPr>
          <w:rFonts w:ascii="Liberation Sans" w:hAnsi="Liberation Sans" w:cs="Liberation Sans"/>
        </w:rPr>
        <w:t>à ce que la dépose de l’équipement existant soit indiquée sur la preuve de réalisation de l’opération ainsi que la mention de l’énergie de chauffage (charbon, fioul, gaz ou électricité) et le type d’équipement déposé</w:t>
      </w:r>
      <w:r>
        <w:rPr>
          <w:rFonts w:ascii="Liberation Sans" w:hAnsi="Liberation Sans" w:cs="Liberation Sans"/>
        </w:rPr>
        <w:t>.</w:t>
      </w:r>
    </w:p>
    <w:p w14:paraId="0E63BCDB" w14:textId="77777777" w:rsidR="00156370" w:rsidRPr="00B3450C" w:rsidRDefault="00156370" w:rsidP="00156370">
      <w:pPr>
        <w:spacing w:line="276" w:lineRule="auto"/>
        <w:jc w:val="both"/>
      </w:pPr>
    </w:p>
    <w:p w14:paraId="2350D096" w14:textId="77777777" w:rsidR="00156370" w:rsidRDefault="00156370" w:rsidP="00156370">
      <w:pPr>
        <w:spacing w:line="276" w:lineRule="auto"/>
        <w:jc w:val="both"/>
        <w:rPr>
          <w:rFonts w:ascii="Liberation Sans" w:hAnsi="Liberation Sans" w:cs="Liberation Sans"/>
        </w:rPr>
      </w:pPr>
      <w:r w:rsidRPr="00B3450C">
        <w:rPr>
          <w:rFonts w:ascii="Liberation Sans" w:hAnsi="Liberation Sans" w:cs="Liberation Sans"/>
        </w:rPr>
        <w:t>La preuve de réalisation de l’opération indique la performance des équipements installés lorsque celle-ci est exigée par la fiche d’opération standardisée correspondante.</w:t>
      </w:r>
    </w:p>
    <w:p w14:paraId="6E5ED8B7" w14:textId="77777777" w:rsidR="00156370" w:rsidRPr="00B3450C" w:rsidRDefault="00156370" w:rsidP="00156370">
      <w:pPr>
        <w:spacing w:line="276" w:lineRule="auto"/>
        <w:jc w:val="both"/>
      </w:pPr>
    </w:p>
    <w:p w14:paraId="47ACD699" w14:textId="77777777" w:rsidR="00156370" w:rsidRPr="00B3450C" w:rsidRDefault="00156370" w:rsidP="00156370">
      <w:pPr>
        <w:spacing w:line="276" w:lineRule="auto"/>
        <w:jc w:val="both"/>
      </w:pPr>
      <w:r w:rsidRPr="00B3450C">
        <w:rPr>
          <w:rFonts w:ascii="Liberation Sans" w:hAnsi="Liberation Sans" w:cs="Liberation Sans"/>
        </w:rPr>
        <w:t>Les offres financières prévues par la présente charte ne sont pas cumulables avec les autres incitations mises en place dans le cadre du dispositif des certificats d’économies d’énergie.</w:t>
      </w:r>
    </w:p>
    <w:p w14:paraId="4CB177A2" w14:textId="77777777" w:rsidR="00156370" w:rsidRPr="00B3450C" w:rsidRDefault="00156370" w:rsidP="00156370">
      <w:pPr>
        <w:spacing w:line="276" w:lineRule="auto"/>
        <w:jc w:val="both"/>
        <w:rPr>
          <w:rFonts w:ascii="Liberation Sans" w:hAnsi="Liberation Sans" w:cs="Liberation Sans"/>
          <w:b/>
        </w:rPr>
      </w:pPr>
    </w:p>
    <w:p w14:paraId="4F4769B4" w14:textId="77777777" w:rsidR="00156370" w:rsidRPr="00B3450C" w:rsidRDefault="00156370" w:rsidP="00156370">
      <w:pPr>
        <w:spacing w:line="276" w:lineRule="auto"/>
        <w:jc w:val="both"/>
      </w:pPr>
      <w:r w:rsidRPr="00B3450C">
        <w:rPr>
          <w:rFonts w:ascii="Liberation Sans" w:hAnsi="Liberation Sans" w:cs="Liberation Sans"/>
          <w:b/>
          <w:color w:val="92D050"/>
        </w:rPr>
        <w:t>Je m’engage</w:t>
      </w:r>
      <w:r w:rsidRPr="00B3450C">
        <w:rPr>
          <w:rFonts w:ascii="Liberation Sans" w:hAnsi="Liberation Sans" w:cs="Liberation Sans"/>
          <w:color w:val="92D050"/>
        </w:rPr>
        <w:t xml:space="preserve"> </w:t>
      </w:r>
      <w:r w:rsidRPr="00B3450C">
        <w:rPr>
          <w:rFonts w:ascii="Liberation Sans" w:hAnsi="Liberation Sans" w:cs="Liberation Sans"/>
        </w:rPr>
        <w:t xml:space="preserve">à promouvoir, auprès de chaque ménage incité, la réalisation d’autres actions de rénovation, afin de les inscrire dans un parcours de rénovation complet. Je m’engage notamment à diffuser auprès de ces ménages des informations sur les travaux complémentaires envisageables, les dispositifs d’aide existants ainsi que sur le réseau </w:t>
      </w:r>
      <w:r>
        <w:rPr>
          <w:rFonts w:ascii="Liberation Sans" w:hAnsi="Liberation Sans" w:cs="Liberation Sans"/>
          <w:b/>
          <w:color w:val="FFC000"/>
        </w:rPr>
        <w:t>FRANCE RENOV’</w:t>
      </w:r>
      <w:r w:rsidRPr="00B3450C">
        <w:rPr>
          <w:rFonts w:ascii="Liberation Sans" w:hAnsi="Liberation Sans" w:cs="Liberation Sans"/>
        </w:rPr>
        <w:t>.</w:t>
      </w:r>
    </w:p>
    <w:p w14:paraId="01AEEECB" w14:textId="77777777" w:rsidR="00156370" w:rsidRDefault="00156370" w:rsidP="00156370">
      <w:pPr>
        <w:spacing w:line="276" w:lineRule="auto"/>
        <w:jc w:val="both"/>
        <w:rPr>
          <w:rFonts w:ascii="Liberation Sans" w:hAnsi="Liberation Sans" w:cs="Liberation Sans"/>
          <w:b/>
          <w:color w:val="92D050"/>
        </w:rPr>
      </w:pPr>
    </w:p>
    <w:p w14:paraId="2F0B9167" w14:textId="77777777" w:rsidR="00156370" w:rsidRPr="00B3450C" w:rsidRDefault="00156370" w:rsidP="00156370">
      <w:pPr>
        <w:spacing w:line="276" w:lineRule="auto"/>
        <w:jc w:val="both"/>
      </w:pPr>
      <w:r w:rsidRPr="00B3450C">
        <w:rPr>
          <w:rFonts w:ascii="Liberation Sans" w:hAnsi="Liberation Sans" w:cs="Liberation Sans"/>
          <w:b/>
          <w:color w:val="92D050"/>
        </w:rPr>
        <w:t>Je m’engage</w:t>
      </w:r>
      <w:r w:rsidRPr="00B3450C">
        <w:rPr>
          <w:rFonts w:ascii="Liberation Sans" w:hAnsi="Liberation Sans" w:cs="Liberation Sans"/>
          <w:color w:val="92D050"/>
        </w:rPr>
        <w:t xml:space="preserve"> </w:t>
      </w:r>
      <w:r w:rsidRPr="00B3450C">
        <w:rPr>
          <w:rFonts w:ascii="Liberation Sans" w:hAnsi="Liberation Sans" w:cs="Liberation Sans"/>
        </w:rPr>
        <w:t xml:space="preserve">avant la prise d’effet de ma charte, à présenter mes offres et mes engagements résultant de la présente charte au travers d’un site Internet accessible au public comprenant notamment : </w:t>
      </w:r>
    </w:p>
    <w:p w14:paraId="69D5E3F9" w14:textId="77777777" w:rsidR="00156370" w:rsidRPr="00B3450C" w:rsidRDefault="00156370" w:rsidP="00156370">
      <w:pPr>
        <w:numPr>
          <w:ilvl w:val="0"/>
          <w:numId w:val="1"/>
        </w:numPr>
        <w:suppressAutoHyphens w:val="0"/>
        <w:ind w:left="714" w:hanging="357"/>
        <w:jc w:val="both"/>
      </w:pPr>
      <w:proofErr w:type="gramStart"/>
      <w:r w:rsidRPr="00B3450C">
        <w:rPr>
          <w:rFonts w:ascii="Liberation Sans" w:hAnsi="Liberation Sans" w:cs="Liberation Sans"/>
        </w:rPr>
        <w:t>une</w:t>
      </w:r>
      <w:proofErr w:type="gramEnd"/>
      <w:r w:rsidRPr="00B3450C">
        <w:rPr>
          <w:rFonts w:ascii="Liberation Sans" w:hAnsi="Liberation Sans" w:cs="Liberation Sans"/>
        </w:rPr>
        <w:t xml:space="preserve"> présentation du dispositif, de ses objectifs et des offres proposées ;</w:t>
      </w:r>
    </w:p>
    <w:p w14:paraId="4D97CA35" w14:textId="77777777" w:rsidR="00156370" w:rsidRPr="00B3450C" w:rsidRDefault="00156370" w:rsidP="00156370">
      <w:pPr>
        <w:numPr>
          <w:ilvl w:val="0"/>
          <w:numId w:val="1"/>
        </w:numPr>
        <w:suppressAutoHyphens w:val="0"/>
        <w:ind w:left="714" w:hanging="357"/>
        <w:jc w:val="both"/>
      </w:pPr>
      <w:proofErr w:type="gramStart"/>
      <w:r w:rsidRPr="00B3450C">
        <w:rPr>
          <w:rFonts w:ascii="Liberation Sans" w:hAnsi="Liberation Sans" w:cs="Liberation Sans"/>
        </w:rPr>
        <w:t>une</w:t>
      </w:r>
      <w:proofErr w:type="gramEnd"/>
      <w:r w:rsidRPr="00B3450C">
        <w:rPr>
          <w:rFonts w:ascii="Liberation Sans" w:hAnsi="Liberation Sans" w:cs="Liberation Sans"/>
        </w:rPr>
        <w:t xml:space="preserve"> présentation des modalités d’obtention par les bénéficiaires des incitations financières que j’ai mises en place et m’identifiant clairement comme à l’origine des primes versées ;</w:t>
      </w:r>
    </w:p>
    <w:p w14:paraId="53352BAB" w14:textId="77777777" w:rsidR="00156370" w:rsidRPr="00427D7D" w:rsidRDefault="00156370" w:rsidP="00156370">
      <w:pPr>
        <w:numPr>
          <w:ilvl w:val="0"/>
          <w:numId w:val="1"/>
        </w:numPr>
        <w:suppressAutoHyphens w:val="0"/>
        <w:ind w:left="714" w:hanging="357"/>
        <w:jc w:val="both"/>
      </w:pPr>
      <w:proofErr w:type="gramStart"/>
      <w:r w:rsidRPr="00E879A5">
        <w:rPr>
          <w:rFonts w:ascii="Liberation Sans" w:hAnsi="Liberation Sans" w:cs="Liberation Sans"/>
        </w:rPr>
        <w:t>les</w:t>
      </w:r>
      <w:proofErr w:type="gramEnd"/>
      <w:r w:rsidRPr="00E879A5">
        <w:rPr>
          <w:rFonts w:ascii="Liberation Sans" w:hAnsi="Liberation Sans" w:cs="Liberation Sans"/>
        </w:rPr>
        <w:t xml:space="preserve"> montants de primes</w:t>
      </w:r>
      <w:r w:rsidRPr="00427D7D">
        <w:rPr>
          <w:rFonts w:ascii="Liberation Sans" w:hAnsi="Liberation Sans" w:cs="Liberation Sans"/>
        </w:rPr>
        <w:t xml:space="preserve"> ainsi que les critères techniques et exigences à respecter pour les opérations sélectionnées ;</w:t>
      </w:r>
    </w:p>
    <w:p w14:paraId="39D925D9" w14:textId="77777777" w:rsidR="00156370" w:rsidRPr="00B3450C" w:rsidRDefault="00156370" w:rsidP="00156370">
      <w:pPr>
        <w:numPr>
          <w:ilvl w:val="0"/>
          <w:numId w:val="1"/>
        </w:numPr>
        <w:suppressAutoHyphens w:val="0"/>
        <w:ind w:left="714" w:hanging="357"/>
        <w:jc w:val="both"/>
      </w:pPr>
      <w:proofErr w:type="gramStart"/>
      <w:r w:rsidRPr="00B3450C">
        <w:rPr>
          <w:rFonts w:ascii="Liberation Sans" w:hAnsi="Liberation Sans" w:cs="Liberation Sans"/>
        </w:rPr>
        <w:t>les</w:t>
      </w:r>
      <w:proofErr w:type="gramEnd"/>
      <w:r w:rsidRPr="00B3450C">
        <w:rPr>
          <w:rFonts w:ascii="Liberation Sans" w:hAnsi="Liberation Sans" w:cs="Liberation Sans"/>
        </w:rPr>
        <w:t xml:space="preserve"> critères d’éligibilité des bénéficiaires ;</w:t>
      </w:r>
    </w:p>
    <w:p w14:paraId="5A8DD0CB" w14:textId="77777777" w:rsidR="00156370" w:rsidRPr="00B3450C" w:rsidRDefault="00156370" w:rsidP="00156370">
      <w:pPr>
        <w:numPr>
          <w:ilvl w:val="0"/>
          <w:numId w:val="1"/>
        </w:numPr>
        <w:suppressAutoHyphens w:val="0"/>
        <w:ind w:left="714" w:hanging="357"/>
        <w:jc w:val="both"/>
      </w:pPr>
      <w:proofErr w:type="gramStart"/>
      <w:r w:rsidRPr="00B3450C">
        <w:rPr>
          <w:rFonts w:ascii="Liberation Sans" w:hAnsi="Liberation Sans" w:cs="Liberation Sans"/>
        </w:rPr>
        <w:t>la</w:t>
      </w:r>
      <w:proofErr w:type="gramEnd"/>
      <w:r w:rsidRPr="00B3450C">
        <w:rPr>
          <w:rFonts w:ascii="Liberation Sans" w:hAnsi="Liberation Sans" w:cs="Liberation Sans"/>
        </w:rPr>
        <w:t xml:space="preserve"> promotion de la réalisation d’actions complémentaires de rénovation afin d’inscrire les bénéficiaires dans un parcours de rénovation leur permettant de poursuivre l’amélioration des performances énergétiques de leurs logements ;</w:t>
      </w:r>
    </w:p>
    <w:p w14:paraId="0D8FE938" w14:textId="77777777" w:rsidR="00156370" w:rsidRPr="00D35B97" w:rsidRDefault="00156370" w:rsidP="00156370">
      <w:pPr>
        <w:numPr>
          <w:ilvl w:val="0"/>
          <w:numId w:val="1"/>
        </w:numPr>
        <w:suppressAutoHyphens w:val="0"/>
        <w:ind w:left="714" w:hanging="357"/>
        <w:jc w:val="both"/>
      </w:pPr>
      <w:proofErr w:type="gramStart"/>
      <w:r w:rsidRPr="00B3450C">
        <w:rPr>
          <w:rFonts w:ascii="Liberation Sans" w:hAnsi="Liberation Sans" w:cs="Liberation Sans"/>
        </w:rPr>
        <w:t>les</w:t>
      </w:r>
      <w:proofErr w:type="gramEnd"/>
      <w:r w:rsidRPr="00B3450C">
        <w:rPr>
          <w:rFonts w:ascii="Liberation Sans" w:hAnsi="Liberation Sans" w:cs="Liberation Sans"/>
        </w:rPr>
        <w:t xml:space="preserve"> informations sur les dispositifs d’aides existants ou les liens renvoyant vers ces informations.</w:t>
      </w:r>
    </w:p>
    <w:p w14:paraId="64F2CB47" w14:textId="77777777" w:rsidR="00156370" w:rsidRPr="00B3450C" w:rsidRDefault="00156370" w:rsidP="00156370">
      <w:pPr>
        <w:ind w:left="714"/>
        <w:jc w:val="both"/>
      </w:pPr>
    </w:p>
    <w:p w14:paraId="516D5D00" w14:textId="77777777" w:rsidR="00156370" w:rsidRDefault="00156370" w:rsidP="00156370">
      <w:pPr>
        <w:spacing w:line="276" w:lineRule="auto"/>
        <w:jc w:val="center"/>
        <w:rPr>
          <w:rFonts w:ascii="Liberation Sans" w:hAnsi="Liberation Sans" w:cs="Liberation Sans"/>
          <w:b/>
          <w:u w:val="single"/>
        </w:rPr>
      </w:pPr>
      <w:r w:rsidRPr="00B3450C">
        <w:rPr>
          <w:rFonts w:ascii="Liberation Sans" w:hAnsi="Liberation Sans" w:cs="Liberation Sans"/>
          <w:b/>
          <w:u w:val="single"/>
        </w:rPr>
        <w:t>RECONNAISSANCE ET SUIVI DE MON ENGAGEMENT</w:t>
      </w:r>
    </w:p>
    <w:p w14:paraId="6B95ACA7" w14:textId="77777777" w:rsidR="00156370" w:rsidRPr="00B3450C" w:rsidRDefault="00156370" w:rsidP="00156370">
      <w:pPr>
        <w:spacing w:line="276" w:lineRule="auto"/>
        <w:jc w:val="center"/>
      </w:pPr>
    </w:p>
    <w:p w14:paraId="680D72D5" w14:textId="77777777" w:rsidR="00156370" w:rsidRPr="00B3450C" w:rsidRDefault="00156370" w:rsidP="00156370">
      <w:pPr>
        <w:spacing w:line="276" w:lineRule="auto"/>
        <w:jc w:val="both"/>
      </w:pPr>
      <w:r w:rsidRPr="00B3450C">
        <w:rPr>
          <w:rFonts w:ascii="Liberation Sans" w:hAnsi="Liberation Sans" w:cs="Liberation Sans"/>
          <w:b/>
          <w:color w:val="92D050"/>
        </w:rPr>
        <w:t xml:space="preserve">Afin de faire reconnaître mon engagement </w:t>
      </w:r>
      <w:r w:rsidRPr="00B3450C">
        <w:rPr>
          <w:rFonts w:ascii="Liberation Sans" w:hAnsi="Liberation Sans" w:cs="Liberation Sans"/>
        </w:rPr>
        <w:t>dans cette opération,</w:t>
      </w:r>
      <w:r w:rsidRPr="00B3450C">
        <w:rPr>
          <w:rFonts w:ascii="Liberation Sans" w:hAnsi="Liberation Sans" w:cs="Liberation Sans"/>
          <w:b/>
        </w:rPr>
        <w:t xml:space="preserve"> </w:t>
      </w:r>
      <w:r w:rsidRPr="00B3450C">
        <w:rPr>
          <w:rFonts w:ascii="Liberation Sans" w:hAnsi="Liberation Sans" w:cs="Liberation Sans"/>
        </w:rPr>
        <w:t>je transmets à la Direction générale de l’énergie et du climat (DGEC) :</w:t>
      </w:r>
    </w:p>
    <w:p w14:paraId="66FB526F" w14:textId="77777777" w:rsidR="00156370" w:rsidRPr="00B3450C" w:rsidRDefault="00156370" w:rsidP="00156370">
      <w:pPr>
        <w:numPr>
          <w:ilvl w:val="0"/>
          <w:numId w:val="2"/>
        </w:numPr>
        <w:spacing w:line="276" w:lineRule="auto"/>
        <w:jc w:val="both"/>
      </w:pPr>
      <w:proofErr w:type="gramStart"/>
      <w:r w:rsidRPr="00B3450C">
        <w:rPr>
          <w:rFonts w:ascii="Liberation Sans" w:hAnsi="Liberation Sans" w:cs="Liberation Sans"/>
        </w:rPr>
        <w:t>la</w:t>
      </w:r>
      <w:proofErr w:type="gramEnd"/>
      <w:r w:rsidRPr="00B3450C">
        <w:rPr>
          <w:rFonts w:ascii="Liberation Sans" w:hAnsi="Liberation Sans" w:cs="Liberation Sans"/>
        </w:rPr>
        <w:t xml:space="preserve"> présente charte dûment complétée, datée et porteuse de ma signature et de mon cachet commercial,</w:t>
      </w:r>
    </w:p>
    <w:p w14:paraId="52964C3B" w14:textId="77777777" w:rsidR="00156370" w:rsidRPr="00B3450C" w:rsidRDefault="00156370" w:rsidP="00156370">
      <w:pPr>
        <w:numPr>
          <w:ilvl w:val="0"/>
          <w:numId w:val="2"/>
        </w:numPr>
        <w:spacing w:line="276" w:lineRule="auto"/>
        <w:jc w:val="both"/>
      </w:pPr>
      <w:proofErr w:type="gramStart"/>
      <w:r w:rsidRPr="00B3450C">
        <w:rPr>
          <w:rFonts w:ascii="Liberation Sans" w:hAnsi="Liberation Sans" w:cs="Liberation Sans"/>
        </w:rPr>
        <w:t>les</w:t>
      </w:r>
      <w:proofErr w:type="gramEnd"/>
      <w:r w:rsidRPr="00B3450C">
        <w:rPr>
          <w:rFonts w:ascii="Liberation Sans" w:hAnsi="Liberation Sans" w:cs="Liberation Sans"/>
        </w:rPr>
        <w:t xml:space="preserve"> références de l’offre d’incitation financière répondant à la présente charte, pour les types de travaux que j’ai retenus, et que je m’engage à mettre en œuvre dans les 30 jours suivant la signature de la présente charte : nom commercial de l’offre, coordonnées du porteur de l’offre, lien internet de présentation de l’offre au public et coordonnées de contact pour le public.</w:t>
      </w:r>
    </w:p>
    <w:p w14:paraId="6AF76074" w14:textId="77777777" w:rsidR="00156370" w:rsidRPr="00B3450C" w:rsidRDefault="00156370" w:rsidP="00156370">
      <w:pPr>
        <w:spacing w:line="276" w:lineRule="auto"/>
        <w:jc w:val="both"/>
        <w:rPr>
          <w:rFonts w:ascii="Liberation Sans" w:hAnsi="Liberation Sans" w:cs="Liberation Sans"/>
        </w:rPr>
      </w:pPr>
    </w:p>
    <w:p w14:paraId="2F3C26FF" w14:textId="77777777" w:rsidR="00156370" w:rsidRPr="00B3450C" w:rsidRDefault="00156370" w:rsidP="00156370">
      <w:pPr>
        <w:spacing w:line="276" w:lineRule="auto"/>
        <w:jc w:val="both"/>
      </w:pPr>
      <w:r w:rsidRPr="00B3450C">
        <w:rPr>
          <w:rFonts w:ascii="Liberation Sans" w:hAnsi="Liberation Sans" w:cs="Liberation Sans"/>
        </w:rPr>
        <w:t>Dès publication des références de mon offre sur le site internet du Ministère chargé de l’Energie, je serai autorisé à :</w:t>
      </w:r>
    </w:p>
    <w:p w14:paraId="31B0CAFF" w14:textId="77777777" w:rsidR="00156370" w:rsidRPr="00B3450C" w:rsidRDefault="00156370" w:rsidP="00156370">
      <w:pPr>
        <w:numPr>
          <w:ilvl w:val="0"/>
          <w:numId w:val="4"/>
        </w:numPr>
        <w:ind w:left="714" w:hanging="357"/>
        <w:jc w:val="both"/>
      </w:pPr>
      <w:proofErr w:type="gramStart"/>
      <w:r w:rsidRPr="00B3450C">
        <w:rPr>
          <w:rFonts w:ascii="Liberation Sans" w:hAnsi="Liberation Sans" w:cs="Liberation Sans"/>
        </w:rPr>
        <w:t>utiliser</w:t>
      </w:r>
      <w:proofErr w:type="gramEnd"/>
      <w:r w:rsidRPr="00B3450C">
        <w:rPr>
          <w:rFonts w:ascii="Liberation Sans" w:hAnsi="Liberation Sans" w:cs="Liberation Sans"/>
        </w:rPr>
        <w:t xml:space="preserve"> la dénomination </w:t>
      </w:r>
      <w:r w:rsidRPr="00AF6E2C">
        <w:rPr>
          <w:rFonts w:ascii="Segoe Print" w:hAnsi="Segoe Print" w:cs="Segoe Print"/>
          <w:b/>
          <w:color w:val="0070C0"/>
        </w:rPr>
        <w:t>"Coup de pouce Chauffage"</w:t>
      </w:r>
      <w:r w:rsidRPr="00B3450C">
        <w:rPr>
          <w:rFonts w:ascii="Liberation Sans" w:hAnsi="Liberation Sans" w:cs="Liberation Sans"/>
        </w:rPr>
        <w:t> ;</w:t>
      </w:r>
    </w:p>
    <w:p w14:paraId="6668619D" w14:textId="77777777" w:rsidR="00156370" w:rsidRPr="00B3450C" w:rsidRDefault="00156370" w:rsidP="00156370">
      <w:pPr>
        <w:numPr>
          <w:ilvl w:val="0"/>
          <w:numId w:val="4"/>
        </w:numPr>
        <w:ind w:left="714" w:hanging="357"/>
        <w:jc w:val="both"/>
      </w:pPr>
      <w:proofErr w:type="gramStart"/>
      <w:r w:rsidRPr="00B3450C">
        <w:rPr>
          <w:rFonts w:ascii="Liberation Sans" w:hAnsi="Liberation Sans" w:cs="Liberation Sans"/>
        </w:rPr>
        <w:t>bénéficier</w:t>
      </w:r>
      <w:proofErr w:type="gramEnd"/>
      <w:r w:rsidRPr="00B3450C">
        <w:rPr>
          <w:rFonts w:ascii="Liberation Sans" w:hAnsi="Liberation Sans" w:cs="Liberation Sans"/>
        </w:rPr>
        <w:t xml:space="preserve"> de la bonification prévue par l’article 3-6 de l’arrêté du 29 décembre 2014 modifié relatif aux modalités d’application du dispositif des certificats d’économies d’énergie, pour les opérations engagées postérieurement à la date de prise d’effet de ma charte.</w:t>
      </w:r>
    </w:p>
    <w:p w14:paraId="4D75C117" w14:textId="77777777" w:rsidR="00156370" w:rsidRPr="00B3450C" w:rsidRDefault="00156370" w:rsidP="00156370">
      <w:pPr>
        <w:spacing w:line="276" w:lineRule="auto"/>
        <w:jc w:val="both"/>
        <w:rPr>
          <w:rFonts w:ascii="Liberation Sans" w:hAnsi="Liberation Sans" w:cs="Liberation Sans"/>
        </w:rPr>
      </w:pPr>
    </w:p>
    <w:p w14:paraId="397D6F44" w14:textId="77777777" w:rsidR="00156370" w:rsidRPr="00B3450C" w:rsidRDefault="00156370" w:rsidP="00156370">
      <w:pPr>
        <w:spacing w:line="276" w:lineRule="auto"/>
        <w:jc w:val="both"/>
      </w:pPr>
      <w:r w:rsidRPr="00B3450C">
        <w:rPr>
          <w:rFonts w:ascii="Liberation Sans" w:hAnsi="Liberation Sans" w:cs="Liberation Sans"/>
          <w:b/>
          <w:color w:val="92D050"/>
        </w:rPr>
        <w:lastRenderedPageBreak/>
        <w:t>Je m’engage</w:t>
      </w:r>
      <w:r w:rsidRPr="00B3450C">
        <w:rPr>
          <w:rFonts w:ascii="Liberation Sans" w:hAnsi="Liberation Sans" w:cs="Liberation Sans"/>
          <w:color w:val="92D050"/>
        </w:rPr>
        <w:t xml:space="preserve"> </w:t>
      </w:r>
      <w:r w:rsidRPr="00B3450C">
        <w:rPr>
          <w:rFonts w:ascii="Liberation Sans" w:hAnsi="Liberation Sans" w:cs="Liberation Sans"/>
        </w:rPr>
        <w:t>à transmettre chaque mois à la DGEC un point d’avancement sur les opérations effectuées dans le cadre de mes offres, au titre de la présente charte et le cas échéant de sa version antérieure, selon une trame fournie et comportant notamment les éléments suivants, pour chaque type de travaux en distinguant les opérations au bénéfice des ménages en situation de précarité énergétique</w:t>
      </w:r>
      <w:r>
        <w:rPr>
          <w:rFonts w:ascii="Liberation Sans" w:hAnsi="Liberation Sans" w:cs="Liberation Sans"/>
        </w:rPr>
        <w:t xml:space="preserve"> de</w:t>
      </w:r>
      <w:r w:rsidRPr="00B3450C">
        <w:rPr>
          <w:rFonts w:ascii="Liberation Sans" w:hAnsi="Liberation Sans" w:cs="Liberation Sans"/>
        </w:rPr>
        <w:t xml:space="preserve"> celles au bénéfice des autres ménages :</w:t>
      </w:r>
    </w:p>
    <w:p w14:paraId="1C224A5D" w14:textId="77777777" w:rsidR="00156370" w:rsidRPr="00976016" w:rsidRDefault="00156370" w:rsidP="00156370">
      <w:pPr>
        <w:numPr>
          <w:ilvl w:val="0"/>
          <w:numId w:val="3"/>
        </w:numPr>
        <w:spacing w:line="276" w:lineRule="auto"/>
        <w:ind w:left="567" w:hanging="283"/>
        <w:jc w:val="both"/>
      </w:pPr>
      <w:proofErr w:type="gramStart"/>
      <w:r w:rsidRPr="00976016">
        <w:rPr>
          <w:rFonts w:ascii="Liberation Sans" w:hAnsi="Liberation Sans" w:cs="Liberation Sans"/>
        </w:rPr>
        <w:t>le</w:t>
      </w:r>
      <w:proofErr w:type="gramEnd"/>
      <w:r w:rsidRPr="00976016">
        <w:rPr>
          <w:rFonts w:ascii="Liberation Sans" w:hAnsi="Liberation Sans" w:cs="Liberation Sans"/>
        </w:rPr>
        <w:t xml:space="preserve"> nombre de logements faisant l’objet d’une offre proposée et le montant d’offres proposées,</w:t>
      </w:r>
    </w:p>
    <w:p w14:paraId="6A8B9046" w14:textId="77777777" w:rsidR="00156370" w:rsidRPr="00976016" w:rsidRDefault="00156370" w:rsidP="00156370">
      <w:pPr>
        <w:numPr>
          <w:ilvl w:val="0"/>
          <w:numId w:val="3"/>
        </w:numPr>
        <w:spacing w:line="276" w:lineRule="auto"/>
        <w:ind w:left="567" w:hanging="283"/>
        <w:jc w:val="both"/>
      </w:pPr>
      <w:proofErr w:type="gramStart"/>
      <w:r w:rsidRPr="00976016">
        <w:rPr>
          <w:rFonts w:ascii="Liberation Sans" w:hAnsi="Liberation Sans" w:cs="Liberation Sans"/>
        </w:rPr>
        <w:t>le</w:t>
      </w:r>
      <w:proofErr w:type="gramEnd"/>
      <w:r w:rsidRPr="00976016">
        <w:rPr>
          <w:rFonts w:ascii="Liberation Sans" w:hAnsi="Liberation Sans" w:cs="Liberation Sans"/>
        </w:rPr>
        <w:t xml:space="preserve"> nombre de logements faisant l’objet de travaux engagés, au total et en distinguant l’énergie de chauffage remplacée (fioul, charbon, gaz),</w:t>
      </w:r>
    </w:p>
    <w:p w14:paraId="072ABA01" w14:textId="77777777" w:rsidR="00156370" w:rsidRPr="00976016" w:rsidRDefault="00156370" w:rsidP="00156370">
      <w:pPr>
        <w:numPr>
          <w:ilvl w:val="0"/>
          <w:numId w:val="3"/>
        </w:numPr>
        <w:spacing w:line="276" w:lineRule="auto"/>
        <w:ind w:left="567" w:hanging="283"/>
        <w:jc w:val="both"/>
      </w:pPr>
      <w:proofErr w:type="gramStart"/>
      <w:r w:rsidRPr="00976016">
        <w:rPr>
          <w:rFonts w:ascii="Liberation Sans" w:hAnsi="Liberation Sans" w:cs="Liberation Sans"/>
        </w:rPr>
        <w:t>le</w:t>
      </w:r>
      <w:proofErr w:type="gramEnd"/>
      <w:r w:rsidRPr="00976016">
        <w:rPr>
          <w:rFonts w:ascii="Liberation Sans" w:hAnsi="Liberation Sans" w:cs="Liberation Sans"/>
        </w:rPr>
        <w:t xml:space="preserve"> volume de CEE (en </w:t>
      </w:r>
      <w:proofErr w:type="spellStart"/>
      <w:r w:rsidRPr="00976016">
        <w:rPr>
          <w:rFonts w:ascii="Liberation Sans" w:hAnsi="Liberation Sans" w:cs="Liberation Sans"/>
        </w:rPr>
        <w:t>kWhc</w:t>
      </w:r>
      <w:proofErr w:type="spellEnd"/>
      <w:r w:rsidRPr="00976016">
        <w:rPr>
          <w:rFonts w:ascii="Liberation Sans" w:hAnsi="Liberation Sans" w:cs="Liberation Sans"/>
        </w:rPr>
        <w:t xml:space="preserve">) </w:t>
      </w:r>
      <w:r>
        <w:rPr>
          <w:rFonts w:ascii="Liberation Sans" w:hAnsi="Liberation Sans" w:cs="Liberation Sans"/>
        </w:rPr>
        <w:t xml:space="preserve">bonifié et non bonifié </w:t>
      </w:r>
      <w:r w:rsidRPr="00976016">
        <w:rPr>
          <w:rFonts w:ascii="Liberation Sans" w:hAnsi="Liberation Sans" w:cs="Liberation Sans"/>
        </w:rPr>
        <w:t>des logements faisant l’objet de travaux engagés, au total et en distinguant l’énergie de chauffage remplacée (fioul, charbon, gaz),</w:t>
      </w:r>
    </w:p>
    <w:p w14:paraId="0D2E7369" w14:textId="77777777" w:rsidR="00156370" w:rsidRPr="00976016" w:rsidRDefault="00156370" w:rsidP="00156370">
      <w:pPr>
        <w:numPr>
          <w:ilvl w:val="0"/>
          <w:numId w:val="3"/>
        </w:numPr>
        <w:spacing w:line="276" w:lineRule="auto"/>
        <w:ind w:left="567" w:hanging="283"/>
        <w:jc w:val="both"/>
      </w:pPr>
      <w:proofErr w:type="gramStart"/>
      <w:r w:rsidRPr="00976016">
        <w:rPr>
          <w:rFonts w:ascii="Liberation Sans" w:hAnsi="Liberation Sans" w:cs="Liberation Sans"/>
        </w:rPr>
        <w:t>le</w:t>
      </w:r>
      <w:proofErr w:type="gramEnd"/>
      <w:r w:rsidRPr="00976016">
        <w:rPr>
          <w:rFonts w:ascii="Liberation Sans" w:hAnsi="Liberation Sans" w:cs="Liberation Sans"/>
        </w:rPr>
        <w:t xml:space="preserve"> nombre de logements faisant l’objet de travaux achevés, au total et en distinguant l’énergie de chauffage remplacée (fioul, charbon, gaz),</w:t>
      </w:r>
    </w:p>
    <w:p w14:paraId="4A0E3BB7" w14:textId="77777777" w:rsidR="00156370" w:rsidRPr="00976016" w:rsidRDefault="00156370" w:rsidP="00156370">
      <w:pPr>
        <w:numPr>
          <w:ilvl w:val="0"/>
          <w:numId w:val="3"/>
        </w:numPr>
        <w:spacing w:line="276" w:lineRule="auto"/>
        <w:ind w:left="567" w:hanging="283"/>
        <w:jc w:val="both"/>
      </w:pPr>
      <w:proofErr w:type="gramStart"/>
      <w:r w:rsidRPr="00976016">
        <w:rPr>
          <w:rFonts w:ascii="Liberation Sans" w:hAnsi="Liberation Sans" w:cs="Liberation Sans"/>
        </w:rPr>
        <w:t>le</w:t>
      </w:r>
      <w:proofErr w:type="gramEnd"/>
      <w:r w:rsidRPr="00976016">
        <w:rPr>
          <w:rFonts w:ascii="Liberation Sans" w:hAnsi="Liberation Sans" w:cs="Liberation Sans"/>
        </w:rPr>
        <w:t xml:space="preserve"> volume de CEE (en </w:t>
      </w:r>
      <w:proofErr w:type="spellStart"/>
      <w:r w:rsidRPr="00976016">
        <w:rPr>
          <w:rFonts w:ascii="Liberation Sans" w:hAnsi="Liberation Sans" w:cs="Liberation Sans"/>
        </w:rPr>
        <w:t>kWhc</w:t>
      </w:r>
      <w:proofErr w:type="spellEnd"/>
      <w:r w:rsidRPr="00976016">
        <w:rPr>
          <w:rFonts w:ascii="Liberation Sans" w:hAnsi="Liberation Sans" w:cs="Liberation Sans"/>
        </w:rPr>
        <w:t xml:space="preserve">) </w:t>
      </w:r>
      <w:r>
        <w:rPr>
          <w:rFonts w:ascii="Liberation Sans" w:hAnsi="Liberation Sans" w:cs="Liberation Sans"/>
        </w:rPr>
        <w:t xml:space="preserve">bonifié et non bonifié </w:t>
      </w:r>
      <w:r w:rsidRPr="00976016">
        <w:rPr>
          <w:rFonts w:ascii="Liberation Sans" w:hAnsi="Liberation Sans" w:cs="Liberation Sans"/>
        </w:rPr>
        <w:t>des logements faisant l’objet de travaux achevés, au total et en distinguant l’énergie de chauffage remplacée (fioul, charbon, gaz),</w:t>
      </w:r>
    </w:p>
    <w:p w14:paraId="1F15BAA4" w14:textId="77777777" w:rsidR="00156370" w:rsidRPr="00D75817" w:rsidRDefault="00156370" w:rsidP="00156370">
      <w:pPr>
        <w:numPr>
          <w:ilvl w:val="0"/>
          <w:numId w:val="3"/>
        </w:numPr>
        <w:spacing w:line="276" w:lineRule="auto"/>
        <w:ind w:left="567" w:hanging="283"/>
        <w:jc w:val="both"/>
      </w:pPr>
      <w:proofErr w:type="gramStart"/>
      <w:r w:rsidRPr="00976016">
        <w:rPr>
          <w:rFonts w:ascii="Liberation Sans" w:hAnsi="Liberation Sans" w:cs="Liberation Sans"/>
        </w:rPr>
        <w:t>le</w:t>
      </w:r>
      <w:proofErr w:type="gramEnd"/>
      <w:r w:rsidRPr="00976016">
        <w:rPr>
          <w:rFonts w:ascii="Liberation Sans" w:hAnsi="Liberation Sans" w:cs="Liberation Sans"/>
        </w:rPr>
        <w:t xml:space="preserve"> nombre de logements faisant l’objet d’une incitation financière versée et le montant des incitations financières versées</w:t>
      </w:r>
      <w:r>
        <w:rPr>
          <w:rFonts w:ascii="Liberation Sans" w:hAnsi="Liberation Sans" w:cs="Liberation Sans"/>
        </w:rPr>
        <w:t> ;</w:t>
      </w:r>
    </w:p>
    <w:p w14:paraId="1FA5F348" w14:textId="77777777" w:rsidR="00156370" w:rsidRPr="00281929" w:rsidRDefault="00156370" w:rsidP="00156370">
      <w:pPr>
        <w:numPr>
          <w:ilvl w:val="0"/>
          <w:numId w:val="3"/>
        </w:numPr>
        <w:spacing w:line="276" w:lineRule="auto"/>
        <w:ind w:left="567" w:hanging="283"/>
        <w:jc w:val="both"/>
      </w:pPr>
      <w:proofErr w:type="gramStart"/>
      <w:r>
        <w:rPr>
          <w:rFonts w:ascii="Liberation Sans" w:hAnsi="Liberation Sans" w:cs="Liberation Sans"/>
        </w:rPr>
        <w:t>le</w:t>
      </w:r>
      <w:proofErr w:type="gramEnd"/>
      <w:r>
        <w:rPr>
          <w:rFonts w:ascii="Liberation Sans" w:hAnsi="Liberation Sans" w:cs="Liberation Sans"/>
        </w:rPr>
        <w:t xml:space="preserve"> montant des incitations financières versées</w:t>
      </w:r>
      <w:r w:rsidRPr="00976016">
        <w:rPr>
          <w:rFonts w:ascii="Liberation Sans" w:hAnsi="Liberation Sans" w:cs="Liberation Sans"/>
        </w:rPr>
        <w:t>.</w:t>
      </w:r>
    </w:p>
    <w:p w14:paraId="3C72D27F" w14:textId="77777777" w:rsidR="00156370" w:rsidRPr="00976016" w:rsidRDefault="00156370" w:rsidP="00156370">
      <w:pPr>
        <w:spacing w:line="276" w:lineRule="auto"/>
        <w:ind w:left="567"/>
        <w:jc w:val="both"/>
      </w:pPr>
    </w:p>
    <w:p w14:paraId="1C02149A" w14:textId="77777777" w:rsidR="00156370" w:rsidRPr="00B3450C" w:rsidRDefault="00156370" w:rsidP="00156370">
      <w:pPr>
        <w:spacing w:line="276" w:lineRule="auto"/>
        <w:jc w:val="both"/>
      </w:pPr>
      <w:r w:rsidRPr="00B3450C">
        <w:rPr>
          <w:rFonts w:ascii="Liberation Sans" w:hAnsi="Liberation Sans" w:cs="Liberation Sans"/>
        </w:rPr>
        <w:t>Ces éléments sont transmis avant le 5 du mois suivant.</w:t>
      </w:r>
      <w:r w:rsidRPr="006F2670">
        <w:t xml:space="preserve"> </w:t>
      </w:r>
      <w:r w:rsidRPr="006F2670">
        <w:rPr>
          <w:rFonts w:ascii="Liberation Sans" w:hAnsi="Liberation Sans" w:cs="Liberation Sans"/>
        </w:rPr>
        <w:t xml:space="preserve">Le présent </w:t>
      </w:r>
      <w:proofErr w:type="spellStart"/>
      <w:r w:rsidRPr="006F2670">
        <w:rPr>
          <w:rFonts w:ascii="Liberation Sans" w:hAnsi="Liberation Sans" w:cs="Liberation Sans"/>
        </w:rPr>
        <w:t>reporting</w:t>
      </w:r>
      <w:proofErr w:type="spellEnd"/>
      <w:r w:rsidRPr="006F2670">
        <w:rPr>
          <w:rFonts w:ascii="Liberation Sans" w:hAnsi="Liberation Sans" w:cs="Liberation Sans"/>
        </w:rPr>
        <w:t xml:space="preserve"> inclut, le cas échéant, les données des opérations engagées relatives à une charte Coup de pouce « Chauffage</w:t>
      </w:r>
      <w:r>
        <w:rPr>
          <w:rFonts w:ascii="Liberation Sans" w:hAnsi="Liberation Sans" w:cs="Liberation Sans"/>
        </w:rPr>
        <w:t xml:space="preserve"> </w:t>
      </w:r>
      <w:r w:rsidRPr="006F2670">
        <w:rPr>
          <w:rFonts w:ascii="Liberation Sans" w:hAnsi="Liberation Sans" w:cs="Liberation Sans"/>
        </w:rPr>
        <w:t>» précédente à la présente charte.</w:t>
      </w:r>
    </w:p>
    <w:p w14:paraId="16DD0FD8" w14:textId="77777777" w:rsidR="00156370" w:rsidRPr="00B3450C" w:rsidRDefault="00156370" w:rsidP="00156370">
      <w:pPr>
        <w:spacing w:line="276" w:lineRule="auto"/>
        <w:jc w:val="both"/>
        <w:rPr>
          <w:rFonts w:ascii="Liberation Sans" w:hAnsi="Liberation Sans" w:cs="Liberation Sans"/>
          <w:b/>
        </w:rPr>
      </w:pPr>
    </w:p>
    <w:p w14:paraId="39B59847" w14:textId="77777777" w:rsidR="00156370" w:rsidRPr="00B3450C" w:rsidRDefault="00156370" w:rsidP="00156370">
      <w:pPr>
        <w:spacing w:line="276" w:lineRule="auto"/>
        <w:jc w:val="both"/>
      </w:pPr>
      <w:r w:rsidRPr="00B3450C">
        <w:rPr>
          <w:rFonts w:ascii="Liberation Sans" w:hAnsi="Liberation Sans" w:cs="Liberation Sans"/>
          <w:b/>
          <w:color w:val="92D050"/>
        </w:rPr>
        <w:t>Je prends acte</w:t>
      </w:r>
      <w:r w:rsidRPr="00B3450C">
        <w:rPr>
          <w:rFonts w:ascii="Liberation Sans" w:hAnsi="Liberation Sans" w:cs="Liberation Sans"/>
          <w:color w:val="92D050"/>
        </w:rPr>
        <w:t xml:space="preserve"> </w:t>
      </w:r>
      <w:r w:rsidRPr="00B3450C">
        <w:rPr>
          <w:rFonts w:ascii="Liberation Sans" w:hAnsi="Liberation Sans" w:cs="Liberation Sans"/>
        </w:rPr>
        <w:t>que je peux mettre fin à mon engagement dans les conditions fixées à l’article 3</w:t>
      </w:r>
      <w:r w:rsidRPr="00B3450C">
        <w:rPr>
          <w:rFonts w:ascii="Liberation Sans" w:hAnsi="Liberation Sans" w:cs="Liberation Sans"/>
        </w:rPr>
        <w:noBreakHyphen/>
        <w:t xml:space="preserve">8 de l’arrêté du 29 décembre 2014 modifié relatif aux modalités d'application du dispositif des certificats d'économies d'énergie, et que le ministre chargé de l’énergie peut me retirer le bénéfice des droits attachés à la présente charge, en cas de manquement à cette charte ou aux dispositions relatives aux certificats d’économies d’énergie, après mise en demeure non suivie d’effet. Mes offres sont alors retirées du site internet du ministère chargé de l’énergie et </w:t>
      </w:r>
      <w:r w:rsidRPr="00B3450C">
        <w:rPr>
          <w:rFonts w:ascii="Liberation Sans" w:hAnsi="Liberation Sans" w:cs="Liberation Sans"/>
          <w:b/>
          <w:color w:val="92D050"/>
        </w:rPr>
        <w:t>je m’engage</w:t>
      </w:r>
      <w:r w:rsidRPr="00B3450C">
        <w:rPr>
          <w:rFonts w:ascii="Liberation Sans" w:hAnsi="Liberation Sans" w:cs="Liberation Sans"/>
        </w:rPr>
        <w:t xml:space="preserve"> à supprimer toute référence à mon engagement dès que ma charte est résiliée.</w:t>
      </w:r>
    </w:p>
    <w:p w14:paraId="069FA839" w14:textId="77777777" w:rsidR="00156370" w:rsidRPr="00B3450C" w:rsidRDefault="00156370" w:rsidP="00156370">
      <w:pPr>
        <w:spacing w:line="276" w:lineRule="auto"/>
        <w:jc w:val="both"/>
        <w:rPr>
          <w:rFonts w:ascii="Liberation Sans" w:hAnsi="Liberation Sans" w:cs="Liberation Sans"/>
        </w:rPr>
      </w:pPr>
    </w:p>
    <w:p w14:paraId="360550AC" w14:textId="77777777" w:rsidR="00156370" w:rsidRPr="00B3450C" w:rsidRDefault="00156370" w:rsidP="00156370">
      <w:pPr>
        <w:spacing w:line="276" w:lineRule="auto"/>
        <w:jc w:val="both"/>
      </w:pPr>
      <w:r w:rsidRPr="00B3450C">
        <w:rPr>
          <w:rFonts w:ascii="Liberation Sans" w:hAnsi="Liberation Sans" w:cs="Liberation Sans"/>
        </w:rPr>
        <w:t>Fait à</w:t>
      </w:r>
      <w:r w:rsidRPr="00B3450C">
        <w:rPr>
          <w:rFonts w:ascii="Liberation Sans" w:hAnsi="Liberation Sans" w:cs="Liberation Sans"/>
        </w:rPr>
        <w:tab/>
      </w:r>
    </w:p>
    <w:p w14:paraId="04F4B8A5" w14:textId="77777777" w:rsidR="00156370" w:rsidRPr="00B3450C" w:rsidRDefault="00156370" w:rsidP="00156370">
      <w:pPr>
        <w:spacing w:line="276" w:lineRule="auto"/>
        <w:jc w:val="both"/>
        <w:rPr>
          <w:rFonts w:ascii="Liberation Sans" w:hAnsi="Liberation Sans" w:cs="Liberation Sans"/>
        </w:rPr>
      </w:pPr>
    </w:p>
    <w:p w14:paraId="3B5C4378" w14:textId="77777777" w:rsidR="00156370" w:rsidRPr="00B3450C" w:rsidRDefault="00156370" w:rsidP="00156370">
      <w:pPr>
        <w:spacing w:line="276" w:lineRule="auto"/>
        <w:jc w:val="both"/>
      </w:pPr>
      <w:r w:rsidRPr="00B3450C">
        <w:rPr>
          <w:rFonts w:ascii="Liberation Sans" w:hAnsi="Liberation Sans" w:cs="Liberation Sans"/>
        </w:rPr>
        <w:t>Le ……/……………/……</w:t>
      </w:r>
    </w:p>
    <w:p w14:paraId="5D952EE7" w14:textId="77777777" w:rsidR="00156370" w:rsidRPr="00B3450C" w:rsidRDefault="00156370" w:rsidP="00156370">
      <w:pPr>
        <w:spacing w:line="276" w:lineRule="auto"/>
        <w:rPr>
          <w:rFonts w:ascii="Liberation Sans" w:hAnsi="Liberation Sans" w:cs="Liberation Sans"/>
        </w:rPr>
      </w:pPr>
    </w:p>
    <w:p w14:paraId="3F354BBB" w14:textId="77777777" w:rsidR="00156370" w:rsidRPr="00B3450C" w:rsidRDefault="00156370" w:rsidP="00156370">
      <w:pPr>
        <w:spacing w:line="276" w:lineRule="auto"/>
        <w:jc w:val="center"/>
        <w:rPr>
          <w:rFonts w:ascii="Liberation Sans" w:hAnsi="Liberation Sans" w:cs="Liberation Sans"/>
        </w:rPr>
      </w:pPr>
      <w:r w:rsidRPr="00B3450C">
        <w:rPr>
          <w:rFonts w:ascii="Liberation Sans" w:hAnsi="Liberation Sans" w:cs="Liberation Sans"/>
        </w:rPr>
        <w:t>(Nom et qualité du signataire, signature et cachet)</w:t>
      </w:r>
    </w:p>
    <w:p w14:paraId="7AA7096A" w14:textId="77777777" w:rsidR="00156370" w:rsidRDefault="00156370" w:rsidP="00156370">
      <w:pPr>
        <w:spacing w:before="60" w:after="60" w:line="276" w:lineRule="auto"/>
        <w:rPr>
          <w:rFonts w:ascii="Liberation Sans" w:hAnsi="Liberation Sans" w:cs="Liberation Sans"/>
          <w:kern w:val="0"/>
          <w:sz w:val="22"/>
          <w:szCs w:val="22"/>
        </w:rPr>
      </w:pPr>
    </w:p>
    <w:p w14:paraId="288A656B" w14:textId="77777777" w:rsidR="00A45A7D" w:rsidRDefault="00A45A7D"/>
    <w:sectPr w:rsidR="00A45A7D" w:rsidSect="00156370">
      <w:pgSz w:w="11906" w:h="16838"/>
      <w:pgMar w:top="720" w:right="720" w:bottom="77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A182A" w14:textId="77777777" w:rsidR="00156370" w:rsidRDefault="00156370" w:rsidP="00156370">
      <w:r>
        <w:separator/>
      </w:r>
    </w:p>
  </w:endnote>
  <w:endnote w:type="continuationSeparator" w:id="0">
    <w:p w14:paraId="1CAE0BD6" w14:textId="77777777" w:rsidR="00156370" w:rsidRDefault="00156370" w:rsidP="0015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Liberation Sans">
    <w:panose1 w:val="020B0604020202020204"/>
    <w:charset w:val="01"/>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4161B" w14:textId="77777777" w:rsidR="00156370" w:rsidRDefault="00156370" w:rsidP="00156370">
      <w:r>
        <w:separator/>
      </w:r>
    </w:p>
  </w:footnote>
  <w:footnote w:type="continuationSeparator" w:id="0">
    <w:p w14:paraId="3397F1FC" w14:textId="77777777" w:rsidR="00156370" w:rsidRDefault="00156370" w:rsidP="00156370">
      <w:r>
        <w:continuationSeparator/>
      </w:r>
    </w:p>
  </w:footnote>
  <w:footnote w:id="1">
    <w:p w14:paraId="2CFB1812" w14:textId="77777777" w:rsidR="00156370" w:rsidRDefault="00156370" w:rsidP="00156370">
      <w:pPr>
        <w:pStyle w:val="Notedebasdepage"/>
      </w:pPr>
      <w:r>
        <w:rPr>
          <w:rStyle w:val="Caractresdenotedebasdepage"/>
          <w:rFonts w:ascii="Liberation Sans" w:hAnsi="Liberation Sans"/>
        </w:rPr>
        <w:footnoteRef/>
      </w:r>
      <w:r>
        <w:t xml:space="preserve"> </w:t>
      </w:r>
      <w:r>
        <w:rPr>
          <w:rFonts w:ascii="Liberation Sans" w:hAnsi="Liberation Sans" w:cs="Liberation Sans"/>
          <w:color w:val="000000"/>
          <w:sz w:val="18"/>
          <w:szCs w:val="18"/>
        </w:rPr>
        <w:t>Nom de l’obligé ou de l’éligible au dispositif CEE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hint="default"/>
        <w:kern w:val="0"/>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0000007"/>
    <w:multiLevelType w:val="singleLevel"/>
    <w:tmpl w:val="00000007"/>
    <w:name w:val="WW8Num7"/>
    <w:lvl w:ilvl="0">
      <w:numFmt w:val="bullet"/>
      <w:lvlText w:val="-"/>
      <w:lvlJc w:val="left"/>
      <w:pPr>
        <w:tabs>
          <w:tab w:val="num" w:pos="0"/>
        </w:tabs>
        <w:ind w:left="720" w:hanging="360"/>
      </w:pPr>
      <w:rPr>
        <w:rFonts w:ascii="Calibri" w:hAnsi="Calibri" w:cs="Times New Roman" w:hint="default"/>
      </w:rPr>
    </w:lvl>
  </w:abstractNum>
  <w:abstractNum w:abstractNumId="2" w15:restartNumberingAfterBreak="0">
    <w:nsid w:val="00000008"/>
    <w:multiLevelType w:val="singleLevel"/>
    <w:tmpl w:val="00000008"/>
    <w:name w:val="WW8Num8"/>
    <w:lvl w:ilvl="0">
      <w:numFmt w:val="bullet"/>
      <w:lvlText w:val="-"/>
      <w:lvlJc w:val="left"/>
      <w:pPr>
        <w:tabs>
          <w:tab w:val="num" w:pos="0"/>
        </w:tabs>
        <w:ind w:left="720" w:hanging="360"/>
      </w:pPr>
      <w:rPr>
        <w:rFonts w:ascii="Calibri" w:hAnsi="Calibri" w:cs="Times New Roman" w:hint="default"/>
      </w:rPr>
    </w:lvl>
  </w:abstractNum>
  <w:abstractNum w:abstractNumId="3" w15:restartNumberingAfterBreak="0">
    <w:nsid w:val="00000009"/>
    <w:multiLevelType w:val="singleLevel"/>
    <w:tmpl w:val="00000009"/>
    <w:name w:val="WW8Num9"/>
    <w:lvl w:ilvl="0">
      <w:numFmt w:val="bullet"/>
      <w:lvlText w:val="-"/>
      <w:lvlJc w:val="left"/>
      <w:pPr>
        <w:tabs>
          <w:tab w:val="num" w:pos="0"/>
        </w:tabs>
        <w:ind w:left="720" w:hanging="360"/>
      </w:pPr>
      <w:rPr>
        <w:rFonts w:ascii="Calibri" w:hAnsi="Calibri" w:cs="Times New Roman" w:hint="default"/>
        <w:kern w:val="0"/>
        <w:sz w:val="22"/>
        <w:szCs w:val="22"/>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370"/>
    <w:rsid w:val="00156370"/>
    <w:rsid w:val="00562051"/>
    <w:rsid w:val="00803C74"/>
    <w:rsid w:val="00A45A7D"/>
    <w:rsid w:val="00C16E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5E140"/>
  <w15:chartTrackingRefBased/>
  <w15:docId w15:val="{85898E3B-3438-4937-A373-1CE34391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370"/>
    <w:pPr>
      <w:suppressAutoHyphens/>
      <w:spacing w:after="0" w:line="240" w:lineRule="auto"/>
    </w:pPr>
    <w:rPr>
      <w:rFonts w:ascii="Times New Roman" w:eastAsia="Times New Roman" w:hAnsi="Times New Roman" w:cs="Times New Roman"/>
      <w:kern w:val="2"/>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otedebasdepage">
    <w:name w:val="Caractères de note de bas de page"/>
    <w:qFormat/>
    <w:rsid w:val="00156370"/>
    <w:rPr>
      <w:rFonts w:cs="Times New Roman"/>
      <w:vertAlign w:val="superscript"/>
    </w:rPr>
  </w:style>
  <w:style w:type="character" w:styleId="Appelnotedebasdep">
    <w:name w:val="footnote reference"/>
    <w:qFormat/>
    <w:rsid w:val="00156370"/>
    <w:rPr>
      <w:vertAlign w:val="superscript"/>
    </w:rPr>
  </w:style>
  <w:style w:type="paragraph" w:customStyle="1" w:styleId="SNSignatureGauche">
    <w:name w:val="SNSignatureGauche"/>
    <w:basedOn w:val="Normal"/>
    <w:next w:val="Normal"/>
    <w:qFormat/>
    <w:rsid w:val="00156370"/>
    <w:pPr>
      <w:spacing w:before="240" w:after="480"/>
      <w:ind w:firstLine="720"/>
    </w:pPr>
  </w:style>
  <w:style w:type="paragraph" w:styleId="Notedebasdepage">
    <w:name w:val="footnote text"/>
    <w:basedOn w:val="Normal"/>
    <w:link w:val="NotedebasdepageCar"/>
    <w:qFormat/>
    <w:rsid w:val="00156370"/>
    <w:rPr>
      <w:sz w:val="20"/>
      <w:szCs w:val="20"/>
    </w:rPr>
  </w:style>
  <w:style w:type="character" w:customStyle="1" w:styleId="NotedebasdepageCar">
    <w:name w:val="Note de bas de page Car"/>
    <w:basedOn w:val="Policepardfaut"/>
    <w:link w:val="Notedebasdepage"/>
    <w:rsid w:val="00156370"/>
    <w:rPr>
      <w:rFonts w:ascii="Times New Roman" w:eastAsia="Times New Roman" w:hAnsi="Times New Roman" w:cs="Times New Roman"/>
      <w:kern w:val="2"/>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1098</Words>
  <Characters>6043</Characters>
  <Application>Microsoft Office Word</Application>
  <DocSecurity>0</DocSecurity>
  <Lines>50</Lines>
  <Paragraphs>14</Paragraphs>
  <ScaleCrop>false</ScaleCrop>
  <Company>MTECT-MTE</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GOISLOT Damien</dc:creator>
  <cp:keywords/>
  <dc:description/>
  <cp:lastModifiedBy>GOISLOT Damien</cp:lastModifiedBy>
  <cp:revision>2</cp:revision>
  <dcterms:created xsi:type="dcterms:W3CDTF">2026-01-05T07:33:00Z</dcterms:created>
  <dcterms:modified xsi:type="dcterms:W3CDTF">2026-01-05T07:36:00Z</dcterms:modified>
</cp:coreProperties>
</file>